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5DB" w:rsidRDefault="00BE25DB" w:rsidP="008B549A">
      <w:pPr>
        <w:tabs>
          <w:tab w:val="right" w:pos="10800"/>
        </w:tabs>
        <w:jc w:val="both"/>
      </w:pPr>
      <w:r>
        <w:tab/>
        <w:t>Appendix A</w:t>
      </w:r>
    </w:p>
    <w:p w:rsidR="00BE25DB" w:rsidRDefault="00BE25DB" w:rsidP="008B549A">
      <w:pPr>
        <w:tabs>
          <w:tab w:val="center" w:pos="5400"/>
        </w:tabs>
        <w:jc w:val="both"/>
      </w:pPr>
      <w:r>
        <w:tab/>
        <w:t>APPLICANT/AGENCY INFORMATION</w:t>
      </w:r>
    </w:p>
    <w:p w:rsidR="00BE25DB" w:rsidRDefault="00BE25DB" w:rsidP="008B549A">
      <w:pPr>
        <w:tabs>
          <w:tab w:val="center" w:pos="5400"/>
        </w:tabs>
        <w:jc w:val="both"/>
      </w:pPr>
      <w:r>
        <w:tab/>
      </w:r>
    </w:p>
    <w:p w:rsidR="00BE25DB" w:rsidRDefault="00B348AC" w:rsidP="008B549A">
      <w:pPr>
        <w:spacing w:line="57" w:lineRule="exact"/>
        <w:jc w:val="both"/>
      </w:pPr>
      <w:r>
        <w:rPr>
          <w:noProof/>
        </w:rPr>
        <w:pict>
          <v:rect id="_x0000_s1026" style="position:absolute;left:0;text-align:left;margin-left:36pt;margin-top:0;width:540pt;height:2.85pt;z-index:-251658752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BE25DB" w:rsidRPr="00957E0D" w:rsidRDefault="00BE25DB" w:rsidP="008B549A">
      <w:pPr>
        <w:jc w:val="both"/>
        <w:rPr>
          <w:u w:val="single"/>
        </w:rPr>
      </w:pPr>
    </w:p>
    <w:p w:rsidR="00BE25DB" w:rsidRDefault="00957E0D" w:rsidP="008B549A">
      <w:pPr>
        <w:tabs>
          <w:tab w:val="right" w:leader="dot" w:pos="10800"/>
        </w:tabs>
        <w:jc w:val="both"/>
      </w:pPr>
      <w:r>
        <w:t>Applicant/Agency Name</w:t>
      </w:r>
      <w:r w:rsidR="00932907">
        <w:t>_</w:t>
      </w:r>
      <w:r w:rsidR="007F6708">
        <w:t>____________________________________</w:t>
      </w:r>
      <w:r w:rsidR="00462D25">
        <w:t>_____</w:t>
      </w:r>
      <w:r w:rsidRPr="00957E0D">
        <w:t xml:space="preserve"> </w:t>
      </w:r>
      <w:r w:rsidR="003C63B3">
        <w:t xml:space="preserve">  Proj Name</w:t>
      </w:r>
      <w:r w:rsidR="007F6708">
        <w:t>________________</w:t>
      </w:r>
    </w:p>
    <w:p w:rsidR="00B1020C" w:rsidRDefault="00B1020C" w:rsidP="008B549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leader="dot" w:pos="10800"/>
        </w:tabs>
        <w:ind w:left="7920" w:hanging="7920"/>
        <w:jc w:val="both"/>
      </w:pPr>
    </w:p>
    <w:p w:rsidR="00B1020C" w:rsidRDefault="00B1020C" w:rsidP="008B549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leader="dot" w:pos="10800"/>
        </w:tabs>
        <w:ind w:left="7920" w:hanging="7920"/>
        <w:jc w:val="both"/>
      </w:pPr>
      <w:r>
        <w:t>Address</w:t>
      </w:r>
      <w:proofErr w:type="gramStart"/>
      <w:r>
        <w:t>:_</w:t>
      </w:r>
      <w:proofErr w:type="gramEnd"/>
      <w:r>
        <w:t>_______________________________________________________</w:t>
      </w:r>
      <w:r>
        <w:tab/>
        <w:t>Phone:</w:t>
      </w:r>
      <w:r w:rsidR="007F6708" w:rsidRPr="007F6708">
        <w:t xml:space="preserve"> </w:t>
      </w:r>
      <w:r w:rsidR="007F6708">
        <w:t>_________________</w:t>
      </w:r>
    </w:p>
    <w:p w:rsidR="00B1020C" w:rsidRDefault="00B1020C" w:rsidP="008B549A">
      <w:pPr>
        <w:pStyle w:val="Quick"/>
        <w:tabs>
          <w:tab w:val="left" w:pos="-1440"/>
        </w:tabs>
        <w:ind w:left="5040" w:hanging="5040"/>
        <w:jc w:val="both"/>
      </w:pPr>
    </w:p>
    <w:p w:rsidR="003C63B3" w:rsidRDefault="00BE25DB" w:rsidP="008B549A">
      <w:pPr>
        <w:pStyle w:val="Quick"/>
        <w:tabs>
          <w:tab w:val="left" w:pos="-1440"/>
        </w:tabs>
        <w:ind w:left="0" w:firstLine="0"/>
        <w:jc w:val="both"/>
      </w:pPr>
      <w:r>
        <w:t xml:space="preserve">Non-Profit </w:t>
      </w:r>
      <w:r w:rsidR="003C63B3">
        <w:t>Corporation</w:t>
      </w:r>
      <w:r w:rsidR="003C63B3">
        <w:tab/>
      </w:r>
      <w:r w:rsidR="003C63B3" w:rsidRPr="003C63B3">
        <w:rPr>
          <w:rFonts w:ascii="Arial" w:hAnsi="Arial" w:cs="Arial"/>
          <w:b/>
          <w:sz w:val="32"/>
          <w:szCs w:val="32"/>
        </w:rPr>
        <w:t>□</w:t>
      </w:r>
      <w:r>
        <w:tab/>
      </w:r>
    </w:p>
    <w:p w:rsidR="003C63B3" w:rsidRDefault="00BE25DB" w:rsidP="008B549A">
      <w:pPr>
        <w:pStyle w:val="Quick"/>
        <w:tabs>
          <w:tab w:val="left" w:pos="-1440"/>
        </w:tabs>
        <w:ind w:left="0" w:firstLine="0"/>
        <w:jc w:val="both"/>
      </w:pPr>
      <w:r>
        <w:t>For-Profit Corporation</w:t>
      </w:r>
      <w:r w:rsidR="00957E0D">
        <w:tab/>
      </w:r>
      <w:r w:rsidR="003C63B3" w:rsidRPr="003C63B3">
        <w:rPr>
          <w:rFonts w:ascii="Arial" w:hAnsi="Arial" w:cs="Arial"/>
          <w:b/>
          <w:sz w:val="32"/>
          <w:szCs w:val="32"/>
        </w:rPr>
        <w:t>□</w:t>
      </w:r>
      <w:r w:rsidR="00957E0D">
        <w:tab/>
      </w:r>
    </w:p>
    <w:p w:rsidR="00957E0D" w:rsidRDefault="00957E0D" w:rsidP="008B549A">
      <w:pPr>
        <w:pStyle w:val="Quick"/>
        <w:tabs>
          <w:tab w:val="left" w:pos="-1440"/>
        </w:tabs>
        <w:ind w:left="0" w:firstLine="0"/>
        <w:jc w:val="both"/>
      </w:pPr>
      <w:r>
        <w:t>Educational Institution</w:t>
      </w:r>
      <w:r w:rsidR="003C63B3">
        <w:tab/>
      </w:r>
      <w:r w:rsidR="003C63B3" w:rsidRPr="003C63B3">
        <w:rPr>
          <w:rFonts w:ascii="Arial" w:hAnsi="Arial" w:cs="Arial"/>
          <w:b/>
          <w:sz w:val="32"/>
          <w:szCs w:val="32"/>
        </w:rPr>
        <w:t>□</w:t>
      </w:r>
    </w:p>
    <w:p w:rsidR="003C63B3" w:rsidRDefault="00BE25DB" w:rsidP="008B549A">
      <w:pPr>
        <w:pStyle w:val="Quick"/>
        <w:tabs>
          <w:tab w:val="left" w:pos="-1440"/>
        </w:tabs>
        <w:ind w:left="0" w:firstLine="0"/>
        <w:jc w:val="both"/>
      </w:pPr>
      <w:r>
        <w:t>Local Government Agency</w:t>
      </w:r>
      <w:r w:rsidR="00957E0D">
        <w:tab/>
      </w:r>
      <w:r w:rsidR="003C63B3" w:rsidRPr="003C63B3">
        <w:rPr>
          <w:rFonts w:ascii="Arial" w:hAnsi="Arial" w:cs="Arial"/>
          <w:b/>
          <w:sz w:val="32"/>
          <w:szCs w:val="32"/>
        </w:rPr>
        <w:t>□</w:t>
      </w:r>
      <w:r>
        <w:tab/>
      </w:r>
    </w:p>
    <w:p w:rsidR="003C63B3" w:rsidRDefault="00BE25DB" w:rsidP="008B549A">
      <w:pPr>
        <w:pStyle w:val="Quick"/>
        <w:tabs>
          <w:tab w:val="left" w:pos="-1440"/>
        </w:tabs>
        <w:ind w:left="0" w:firstLine="0"/>
        <w:jc w:val="both"/>
      </w:pPr>
      <w:r>
        <w:t>Individual</w:t>
      </w:r>
      <w:r>
        <w:tab/>
      </w:r>
      <w:r>
        <w:tab/>
      </w:r>
      <w:r>
        <w:tab/>
      </w:r>
      <w:r w:rsidR="003C63B3" w:rsidRPr="003C63B3">
        <w:rPr>
          <w:rFonts w:ascii="Arial" w:hAnsi="Arial" w:cs="Arial"/>
          <w:b/>
          <w:sz w:val="32"/>
          <w:szCs w:val="32"/>
        </w:rPr>
        <w:t>□</w:t>
      </w:r>
      <w:r>
        <w:tab/>
      </w:r>
    </w:p>
    <w:p w:rsidR="00BE25DB" w:rsidRDefault="007D492A" w:rsidP="008B549A">
      <w:pPr>
        <w:pStyle w:val="Quick"/>
        <w:tabs>
          <w:tab w:val="left" w:pos="-1440"/>
        </w:tabs>
        <w:ind w:left="0" w:firstLine="0"/>
        <w:jc w:val="both"/>
      </w:pPr>
      <w:r>
        <w:t>Other (</w:t>
      </w:r>
      <w:r w:rsidR="00BE25DB">
        <w:t>_________________</w:t>
      </w:r>
      <w:r>
        <w:t>)</w:t>
      </w:r>
      <w:r w:rsidRPr="003C63B3">
        <w:rPr>
          <w:rFonts w:ascii="Arial" w:hAnsi="Arial" w:cs="Arial"/>
          <w:b/>
          <w:sz w:val="32"/>
          <w:szCs w:val="32"/>
        </w:rPr>
        <w:t xml:space="preserve"> □</w:t>
      </w:r>
    </w:p>
    <w:p w:rsidR="00BE25DB" w:rsidRDefault="00BE25DB" w:rsidP="008B549A">
      <w:pPr>
        <w:jc w:val="both"/>
      </w:pPr>
    </w:p>
    <w:p w:rsidR="003C63B3" w:rsidRDefault="00BE25DB" w:rsidP="008B549A">
      <w:pPr>
        <w:jc w:val="both"/>
      </w:pPr>
      <w:r>
        <w:t>Contact Person</w:t>
      </w:r>
      <w:r w:rsidR="00013EAA">
        <w:t>’</w:t>
      </w:r>
      <w:r>
        <w:t>s Name</w:t>
      </w:r>
      <w:r w:rsidR="003C63B3">
        <w:t xml:space="preserve"> </w:t>
      </w:r>
      <w:r>
        <w:t>and Job Title</w:t>
      </w:r>
      <w:r w:rsidR="007D492A">
        <w:t>:</w:t>
      </w:r>
      <w:r w:rsidR="007D492A" w:rsidRPr="0026514A">
        <w:t xml:space="preserve"> _</w:t>
      </w:r>
      <w:r w:rsidRPr="0026514A">
        <w:t>_______________________________________________</w:t>
      </w:r>
    </w:p>
    <w:p w:rsidR="003C63B3" w:rsidRDefault="003C63B3" w:rsidP="008B549A">
      <w:pPr>
        <w:jc w:val="both"/>
      </w:pPr>
    </w:p>
    <w:p w:rsidR="00BE25DB" w:rsidRDefault="00BE25DB" w:rsidP="008B549A">
      <w:pPr>
        <w:pStyle w:val="Level1"/>
        <w:numPr>
          <w:ilvl w:val="0"/>
          <w:numId w:val="1"/>
        </w:numPr>
        <w:tabs>
          <w:tab w:val="left" w:pos="-1440"/>
          <w:tab w:val="num" w:pos="720"/>
        </w:tabs>
        <w:jc w:val="both"/>
      </w:pPr>
      <w:r>
        <w:t xml:space="preserve">List up to </w:t>
      </w:r>
      <w:r w:rsidR="008B549A">
        <w:t xml:space="preserve">three </w:t>
      </w:r>
      <w:r>
        <w:t xml:space="preserve">current or previous </w:t>
      </w:r>
      <w:r w:rsidR="00001B5A">
        <w:t>services</w:t>
      </w:r>
      <w:r>
        <w:t xml:space="preserve"> implemented by the applicant/agency that provide evidence of experience</w:t>
      </w:r>
      <w:r w:rsidR="00013EAA">
        <w:t xml:space="preserve"> related to your proposal.  Include the </w:t>
      </w:r>
      <w:r w:rsidR="00001B5A">
        <w:t>s</w:t>
      </w:r>
      <w:r w:rsidR="00013EAA">
        <w:t xml:space="preserve">ervice name, the dates that services started (and ended if not currently being provided), and a one sentence description of the </w:t>
      </w:r>
      <w:r w:rsidR="00001B5A">
        <w:t>type/purpose of the indicated service</w:t>
      </w:r>
      <w:r>
        <w:t>:</w:t>
      </w:r>
    </w:p>
    <w:p w:rsidR="00001B5A" w:rsidRDefault="00001B5A" w:rsidP="008B549A">
      <w:pPr>
        <w:pStyle w:val="Level1"/>
        <w:tabs>
          <w:tab w:val="left" w:pos="-1440"/>
        </w:tabs>
        <w:ind w:left="0" w:firstLine="0"/>
        <w:jc w:val="both"/>
      </w:pPr>
    </w:p>
    <w:p w:rsidR="00BE25DB" w:rsidRDefault="003D16C8" w:rsidP="008B549A">
      <w:pPr>
        <w:pStyle w:val="Level1"/>
        <w:tabs>
          <w:tab w:val="left" w:pos="-1440"/>
          <w:tab w:val="left" w:pos="-720"/>
          <w:tab w:val="left" w:pos="0"/>
          <w:tab w:val="left" w:pos="720"/>
          <w:tab w:val="left" w:pos="1440"/>
          <w:tab w:val="right" w:leader="dot" w:pos="10800"/>
        </w:tabs>
        <w:ind w:left="0" w:firstLine="0"/>
        <w:jc w:val="both"/>
      </w:pPr>
      <w:r>
        <w:tab/>
        <w:t>1.</w:t>
      </w:r>
      <w:r w:rsidR="00BE25DB">
        <w:tab/>
      </w:r>
      <w:r w:rsidR="0026514A" w:rsidRPr="0026514A">
        <w:t>______________________________________________________________________________</w:t>
      </w:r>
    </w:p>
    <w:p w:rsidR="00001B5A" w:rsidRDefault="00001B5A" w:rsidP="008B549A">
      <w:pPr>
        <w:pStyle w:val="Level1"/>
        <w:tabs>
          <w:tab w:val="left" w:pos="-1440"/>
          <w:tab w:val="left" w:pos="-720"/>
          <w:tab w:val="left" w:pos="0"/>
          <w:tab w:val="left" w:pos="720"/>
          <w:tab w:val="left" w:pos="1440"/>
          <w:tab w:val="right" w:leader="dot" w:pos="10800"/>
        </w:tabs>
        <w:ind w:left="0" w:firstLine="0"/>
        <w:jc w:val="both"/>
      </w:pPr>
    </w:p>
    <w:p w:rsidR="00001B5A" w:rsidRDefault="00001B5A" w:rsidP="008B549A">
      <w:pPr>
        <w:pStyle w:val="Level1"/>
        <w:tabs>
          <w:tab w:val="left" w:pos="-1440"/>
          <w:tab w:val="left" w:pos="-720"/>
          <w:tab w:val="left" w:pos="0"/>
          <w:tab w:val="left" w:pos="720"/>
          <w:tab w:val="left" w:pos="1440"/>
          <w:tab w:val="right" w:leader="dot" w:pos="10800"/>
        </w:tabs>
        <w:ind w:left="0" w:firstLine="0"/>
        <w:jc w:val="both"/>
        <w:rPr>
          <w:u w:val="single"/>
        </w:rPr>
      </w:pPr>
      <w:r>
        <w:tab/>
      </w:r>
      <w:r>
        <w:tab/>
      </w:r>
      <w:r w:rsidR="004128B2" w:rsidRPr="0026514A">
        <w:t>______________________________________________________________________________</w:t>
      </w:r>
    </w:p>
    <w:p w:rsidR="00001B5A" w:rsidRDefault="00001B5A" w:rsidP="008B549A">
      <w:pPr>
        <w:pStyle w:val="Level1"/>
        <w:tabs>
          <w:tab w:val="left" w:pos="-1440"/>
          <w:tab w:val="left" w:pos="-720"/>
          <w:tab w:val="left" w:pos="0"/>
          <w:tab w:val="left" w:pos="720"/>
          <w:tab w:val="left" w:pos="1440"/>
          <w:tab w:val="right" w:leader="dot" w:pos="10800"/>
        </w:tabs>
        <w:ind w:left="0" w:firstLine="0"/>
        <w:jc w:val="both"/>
      </w:pPr>
    </w:p>
    <w:p w:rsidR="003D16C8" w:rsidRDefault="00001B5A" w:rsidP="008B549A">
      <w:pPr>
        <w:pStyle w:val="Level1"/>
        <w:tabs>
          <w:tab w:val="left" w:pos="-1440"/>
          <w:tab w:val="left" w:pos="-720"/>
          <w:tab w:val="left" w:pos="0"/>
          <w:tab w:val="left" w:pos="720"/>
          <w:tab w:val="left" w:pos="1440"/>
          <w:tab w:val="right" w:leader="dot" w:pos="10800"/>
        </w:tabs>
        <w:ind w:firstLine="0"/>
        <w:jc w:val="both"/>
      </w:pPr>
      <w:r>
        <w:t>2.</w:t>
      </w:r>
      <w:r>
        <w:tab/>
      </w:r>
      <w:r>
        <w:tab/>
      </w:r>
      <w:r w:rsidR="004128B2" w:rsidRPr="0026514A">
        <w:t>______________________________________________________________________________</w:t>
      </w:r>
      <w:r w:rsidR="00BE25DB">
        <w:t xml:space="preserve"> </w:t>
      </w:r>
    </w:p>
    <w:p w:rsidR="003D16C8" w:rsidRDefault="003D16C8" w:rsidP="008B549A">
      <w:pPr>
        <w:pStyle w:val="Level1"/>
        <w:tabs>
          <w:tab w:val="left" w:pos="-1440"/>
          <w:tab w:val="left" w:pos="-720"/>
          <w:tab w:val="left" w:pos="0"/>
          <w:tab w:val="left" w:pos="720"/>
          <w:tab w:val="left" w:pos="1440"/>
          <w:tab w:val="right" w:leader="dot" w:pos="10800"/>
        </w:tabs>
        <w:ind w:firstLine="0"/>
        <w:jc w:val="both"/>
      </w:pPr>
    </w:p>
    <w:p w:rsidR="00001B5A" w:rsidRDefault="00001B5A" w:rsidP="008B549A">
      <w:pPr>
        <w:pStyle w:val="Level1"/>
        <w:tabs>
          <w:tab w:val="left" w:pos="-1440"/>
          <w:tab w:val="left" w:pos="-720"/>
          <w:tab w:val="left" w:pos="0"/>
          <w:tab w:val="left" w:pos="720"/>
          <w:tab w:val="left" w:pos="1440"/>
          <w:tab w:val="right" w:leader="dot" w:pos="10800"/>
        </w:tabs>
        <w:ind w:left="0" w:firstLine="0"/>
        <w:jc w:val="both"/>
      </w:pPr>
      <w:r>
        <w:tab/>
      </w:r>
      <w:r>
        <w:tab/>
      </w:r>
      <w:r w:rsidR="004128B2" w:rsidRPr="0026514A">
        <w:t>______________________________________________________________________________</w:t>
      </w:r>
    </w:p>
    <w:p w:rsidR="00001B5A" w:rsidRDefault="00001B5A" w:rsidP="008B549A">
      <w:pPr>
        <w:pStyle w:val="Level1"/>
        <w:tabs>
          <w:tab w:val="left" w:pos="-1440"/>
          <w:tab w:val="left" w:pos="-720"/>
          <w:tab w:val="left" w:pos="0"/>
          <w:tab w:val="left" w:pos="720"/>
          <w:tab w:val="left" w:pos="1440"/>
          <w:tab w:val="right" w:leader="dot" w:pos="10800"/>
        </w:tabs>
        <w:ind w:left="0" w:firstLine="0"/>
        <w:jc w:val="both"/>
      </w:pPr>
    </w:p>
    <w:p w:rsidR="00001B5A" w:rsidRDefault="00001B5A" w:rsidP="008B549A">
      <w:pPr>
        <w:pStyle w:val="Level1"/>
        <w:tabs>
          <w:tab w:val="left" w:pos="-1440"/>
          <w:tab w:val="left" w:pos="-720"/>
          <w:tab w:val="left" w:pos="0"/>
          <w:tab w:val="left" w:pos="720"/>
          <w:tab w:val="left" w:pos="1440"/>
          <w:tab w:val="right" w:leader="dot" w:pos="10800"/>
        </w:tabs>
        <w:ind w:firstLine="0"/>
        <w:jc w:val="both"/>
        <w:rPr>
          <w:u w:val="single"/>
        </w:rPr>
      </w:pPr>
      <w:r>
        <w:t>3.</w:t>
      </w:r>
      <w:r>
        <w:tab/>
      </w:r>
      <w:r>
        <w:tab/>
      </w:r>
      <w:r w:rsidR="004128B2" w:rsidRPr="0026514A">
        <w:t>______________________________________________________________________________</w:t>
      </w:r>
    </w:p>
    <w:p w:rsidR="00001B5A" w:rsidRDefault="00001B5A" w:rsidP="008B549A">
      <w:pPr>
        <w:pStyle w:val="Level1"/>
        <w:tabs>
          <w:tab w:val="left" w:pos="-1440"/>
          <w:tab w:val="left" w:pos="-720"/>
          <w:tab w:val="left" w:pos="0"/>
          <w:tab w:val="left" w:pos="720"/>
          <w:tab w:val="left" w:pos="1440"/>
          <w:tab w:val="right" w:leader="dot" w:pos="10800"/>
        </w:tabs>
        <w:ind w:left="0" w:firstLine="0"/>
        <w:jc w:val="both"/>
      </w:pPr>
    </w:p>
    <w:p w:rsidR="003D16C8" w:rsidRDefault="00001B5A" w:rsidP="008B549A">
      <w:pPr>
        <w:pStyle w:val="Level1"/>
        <w:tabs>
          <w:tab w:val="left" w:pos="-1440"/>
          <w:tab w:val="left" w:pos="-720"/>
          <w:tab w:val="left" w:pos="0"/>
          <w:tab w:val="left" w:pos="720"/>
          <w:tab w:val="left" w:pos="1440"/>
          <w:tab w:val="right" w:leader="dot" w:pos="10800"/>
        </w:tabs>
        <w:ind w:firstLine="0"/>
        <w:jc w:val="both"/>
        <w:rPr>
          <w:u w:val="single"/>
        </w:rPr>
      </w:pPr>
      <w:r>
        <w:tab/>
      </w:r>
      <w:r>
        <w:tab/>
      </w:r>
      <w:r w:rsidR="004128B2" w:rsidRPr="0026514A">
        <w:t>______________________________________________________________________________</w:t>
      </w:r>
      <w:r w:rsidR="003D16C8">
        <w:rPr>
          <w:u w:val="single"/>
        </w:rPr>
        <w:t xml:space="preserve"> </w:t>
      </w:r>
    </w:p>
    <w:p w:rsidR="00001B5A" w:rsidRDefault="00001B5A" w:rsidP="008B549A">
      <w:pPr>
        <w:pStyle w:val="Level1"/>
        <w:tabs>
          <w:tab w:val="left" w:pos="-1440"/>
          <w:tab w:val="left" w:pos="-720"/>
          <w:tab w:val="left" w:pos="0"/>
          <w:tab w:val="left" w:pos="720"/>
          <w:tab w:val="left" w:pos="1440"/>
          <w:tab w:val="right" w:leader="dot" w:pos="10800"/>
        </w:tabs>
        <w:ind w:firstLine="0"/>
        <w:jc w:val="both"/>
        <w:rPr>
          <w:u w:val="single"/>
        </w:rPr>
      </w:pPr>
    </w:p>
    <w:p w:rsidR="003D16C8" w:rsidRDefault="003D16C8" w:rsidP="008B549A">
      <w:pPr>
        <w:pStyle w:val="Level1"/>
        <w:tabs>
          <w:tab w:val="left" w:pos="-1440"/>
          <w:tab w:val="left" w:pos="-720"/>
          <w:tab w:val="left" w:pos="0"/>
          <w:tab w:val="left" w:pos="720"/>
          <w:tab w:val="left" w:pos="1440"/>
          <w:tab w:val="right" w:leader="dot" w:pos="10800"/>
        </w:tabs>
        <w:jc w:val="both"/>
        <w:rPr>
          <w:u w:val="single"/>
        </w:rPr>
      </w:pPr>
    </w:p>
    <w:p w:rsidR="00BE25DB" w:rsidRDefault="00BE25DB" w:rsidP="008B549A">
      <w:pPr>
        <w:pStyle w:val="Level1"/>
        <w:numPr>
          <w:ilvl w:val="0"/>
          <w:numId w:val="1"/>
        </w:numPr>
        <w:tabs>
          <w:tab w:val="left" w:pos="-1440"/>
        </w:tabs>
        <w:jc w:val="both"/>
      </w:pPr>
      <w:r>
        <w:t>List two references that can be contacted in regards to applicant</w:t>
      </w:r>
      <w:r w:rsidR="00001B5A">
        <w:t>’</w:t>
      </w:r>
      <w:r>
        <w:t>s experience, qualifications and ability to implement this proposal:</w:t>
      </w:r>
    </w:p>
    <w:p w:rsidR="00BE25DB" w:rsidRDefault="00BE25DB" w:rsidP="008B549A">
      <w:pPr>
        <w:jc w:val="both"/>
      </w:pPr>
    </w:p>
    <w:p w:rsidR="00BE25DB" w:rsidRPr="00DE2CF2" w:rsidRDefault="003A0846" w:rsidP="008B549A">
      <w:pPr>
        <w:pStyle w:val="Quick1"/>
        <w:tabs>
          <w:tab w:val="left" w:pos="-1440"/>
          <w:tab w:val="left" w:pos="-720"/>
          <w:tab w:val="left" w:pos="0"/>
          <w:tab w:val="left" w:pos="720"/>
          <w:tab w:val="left" w:pos="1440"/>
          <w:tab w:val="right" w:leader="dot" w:pos="10800"/>
        </w:tabs>
        <w:jc w:val="both"/>
        <w:rPr>
          <w:u w:val="single"/>
        </w:rPr>
      </w:pPr>
      <w:r w:rsidRPr="0026514A">
        <w:t>______________________________________________________________________________</w:t>
      </w:r>
    </w:p>
    <w:p w:rsidR="00BE25DB" w:rsidRDefault="00BE25DB" w:rsidP="008B549A">
      <w:pPr>
        <w:tabs>
          <w:tab w:val="right" w:pos="10800"/>
        </w:tabs>
        <w:ind w:left="720" w:firstLine="720"/>
        <w:jc w:val="both"/>
      </w:pPr>
      <w:r>
        <w:t>Name and Title</w:t>
      </w:r>
      <w:r>
        <w:tab/>
        <w:t>Agency Affiliation</w:t>
      </w:r>
    </w:p>
    <w:p w:rsidR="00BE25DB" w:rsidRDefault="003A0846" w:rsidP="008B549A">
      <w:pPr>
        <w:tabs>
          <w:tab w:val="right" w:leader="dot" w:pos="10800"/>
        </w:tabs>
        <w:ind w:firstLine="1440"/>
        <w:jc w:val="both"/>
      </w:pPr>
      <w:r w:rsidRPr="0026514A">
        <w:t>______________________________________________________________________________</w:t>
      </w:r>
    </w:p>
    <w:p w:rsidR="00BE25DB" w:rsidRDefault="00BE25DB" w:rsidP="008B549A">
      <w:pPr>
        <w:tabs>
          <w:tab w:val="right" w:pos="10800"/>
        </w:tabs>
        <w:ind w:firstLine="1440"/>
        <w:jc w:val="both"/>
      </w:pPr>
      <w:r>
        <w:t>Address</w:t>
      </w:r>
      <w:r>
        <w:tab/>
        <w:t>Phone</w:t>
      </w:r>
    </w:p>
    <w:p w:rsidR="00BE25DB" w:rsidRDefault="003A0846" w:rsidP="008B549A">
      <w:pPr>
        <w:pStyle w:val="Quick1"/>
        <w:tabs>
          <w:tab w:val="left" w:pos="-1440"/>
          <w:tab w:val="left" w:pos="-720"/>
          <w:tab w:val="left" w:pos="0"/>
          <w:tab w:val="left" w:pos="720"/>
          <w:tab w:val="left" w:pos="1440"/>
          <w:tab w:val="right" w:leader="dot" w:pos="10800"/>
        </w:tabs>
        <w:jc w:val="both"/>
      </w:pPr>
      <w:r w:rsidRPr="0026514A">
        <w:t>______________________________________________________________________________</w:t>
      </w:r>
    </w:p>
    <w:p w:rsidR="00BE25DB" w:rsidRDefault="00BE25DB" w:rsidP="008B549A">
      <w:pPr>
        <w:tabs>
          <w:tab w:val="right" w:pos="10800"/>
        </w:tabs>
        <w:ind w:left="720" w:firstLine="720"/>
        <w:jc w:val="both"/>
      </w:pPr>
      <w:r>
        <w:t>Name and Title</w:t>
      </w:r>
      <w:r>
        <w:tab/>
        <w:t>Agency Affiliation</w:t>
      </w:r>
    </w:p>
    <w:p w:rsidR="00BE25DB" w:rsidRDefault="003A0846" w:rsidP="008B549A">
      <w:pPr>
        <w:tabs>
          <w:tab w:val="right" w:leader="dot" w:pos="10800"/>
        </w:tabs>
        <w:ind w:firstLine="1440"/>
        <w:jc w:val="both"/>
      </w:pPr>
      <w:r w:rsidRPr="0026514A">
        <w:t>______________________________________________________________________________</w:t>
      </w:r>
    </w:p>
    <w:p w:rsidR="00BE25DB" w:rsidRDefault="00BE25DB" w:rsidP="008B549A">
      <w:pPr>
        <w:tabs>
          <w:tab w:val="right" w:pos="10800"/>
        </w:tabs>
        <w:ind w:firstLine="1440"/>
        <w:jc w:val="both"/>
      </w:pPr>
      <w:r>
        <w:t>Address</w:t>
      </w:r>
      <w:r>
        <w:tab/>
        <w:t>Phone</w:t>
      </w:r>
    </w:p>
    <w:p w:rsidR="00BE25DB" w:rsidRDefault="00BE25DB" w:rsidP="008B549A">
      <w:pPr>
        <w:jc w:val="both"/>
      </w:pPr>
    </w:p>
    <w:p w:rsidR="00BE25DB" w:rsidRDefault="00BE25DB" w:rsidP="008B549A">
      <w:pPr>
        <w:tabs>
          <w:tab w:val="right" w:leader="dot" w:pos="10800"/>
        </w:tabs>
        <w:jc w:val="both"/>
      </w:pPr>
      <w:r>
        <w:t>Application submitted by</w:t>
      </w:r>
      <w:r w:rsidR="003A0846">
        <w:t xml:space="preserve"> </w:t>
      </w:r>
      <w:r w:rsidR="003A0846" w:rsidRPr="0026514A">
        <w:t>_____________________________________________________________________</w:t>
      </w:r>
    </w:p>
    <w:p w:rsidR="00BE25DB" w:rsidRDefault="00BE25DB" w:rsidP="008B549A">
      <w:pPr>
        <w:tabs>
          <w:tab w:val="right" w:pos="10800"/>
        </w:tabs>
        <w:ind w:firstLine="3600"/>
        <w:jc w:val="both"/>
      </w:pPr>
      <w:r>
        <w:t>Signature</w:t>
      </w:r>
      <w:r>
        <w:tab/>
        <w:t>Date</w:t>
      </w:r>
    </w:p>
    <w:p w:rsidR="00EE79CC" w:rsidRDefault="00EE79CC" w:rsidP="008B549A">
      <w:pPr>
        <w:tabs>
          <w:tab w:val="right" w:pos="10800"/>
        </w:tabs>
        <w:ind w:firstLine="3600"/>
        <w:jc w:val="both"/>
      </w:pPr>
    </w:p>
    <w:p w:rsidR="00230F5C" w:rsidRPr="001828FF" w:rsidRDefault="00B348AC" w:rsidP="008B549A">
      <w:pPr>
        <w:jc w:val="both"/>
        <w:rPr>
          <w:rFonts w:asciiTheme="minorHAnsi" w:hAnsiTheme="minorHAnsi"/>
          <w:sz w:val="12"/>
          <w:szCs w:val="12"/>
        </w:rPr>
      </w:pPr>
      <w:fldSimple w:instr=" FILENAME  \* Caps \p  \* MERGEFORMAT ">
        <w:r w:rsidR="001828FF" w:rsidRPr="001828FF">
          <w:rPr>
            <w:rFonts w:asciiTheme="minorHAnsi" w:hAnsiTheme="minorHAnsi"/>
            <w:noProof/>
            <w:sz w:val="12"/>
            <w:szCs w:val="12"/>
          </w:rPr>
          <w:t>T:\Community_Services\SDCAA\Projects\CPP\CPP RFP Appendix A Appl Info.Docx</w:t>
        </w:r>
      </w:fldSimple>
    </w:p>
    <w:sectPr w:rsidR="00230F5C" w:rsidRPr="001828FF" w:rsidSect="00EE79CC">
      <w:type w:val="continuous"/>
      <w:pgSz w:w="12240" w:h="15840"/>
      <w:pgMar w:top="720" w:right="720" w:bottom="360" w:left="720" w:header="1080" w:footer="108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name w:val="AutoList1"/>
    <w:lvl w:ilvl="0">
      <w:start w:val="1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name w:val="AutoList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name w:val="AutoList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name w:val="AutoList6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4">
    <w:nsid w:val="00000005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1440"/>
        </w:tabs>
      </w:pPr>
    </w:lvl>
  </w:abstractNum>
  <w:num w:numId="1">
    <w:abstractNumId w:val="0"/>
    <w:lvlOverride w:ilvl="0">
      <w:startOverride w:val="1"/>
      <w:lvl w:ilvl="0">
        <w:start w:val="1"/>
        <w:numFmt w:val="upp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upperLetter"/>
        <w:lvlText w:val="%3."/>
        <w:lvlJc w:val="left"/>
      </w:lvl>
    </w:lvlOverride>
    <w:lvlOverride w:ilvl="3">
      <w:startOverride w:val="1"/>
      <w:lvl w:ilvl="3">
        <w:start w:val="1"/>
        <w:numFmt w:val="upperLetter"/>
        <w:lvlText w:val="%4."/>
        <w:lvlJc w:val="left"/>
      </w:lvl>
    </w:lvlOverride>
    <w:lvlOverride w:ilvl="4">
      <w:startOverride w:val="1"/>
      <w:lvl w:ilvl="4">
        <w:start w:val="1"/>
        <w:numFmt w:val="upperLetter"/>
        <w:lvlText w:val="%5."/>
        <w:lvlJc w:val="left"/>
      </w:lvl>
    </w:lvlOverride>
    <w:lvlOverride w:ilvl="5">
      <w:startOverride w:val="1"/>
      <w:lvl w:ilvl="5">
        <w:start w:val="1"/>
        <w:numFmt w:val="upperLetter"/>
        <w:lvlText w:val="%6."/>
        <w:lvlJc w:val="left"/>
      </w:lvl>
    </w:lvlOverride>
    <w:lvlOverride w:ilvl="6">
      <w:startOverride w:val="1"/>
      <w:lvl w:ilvl="6">
        <w:start w:val="1"/>
        <w:numFmt w:val="upperLetter"/>
        <w:lvlText w:val="%7."/>
        <w:lvlJc w:val="left"/>
      </w:lvl>
    </w:lvlOverride>
    <w:lvlOverride w:ilvl="7">
      <w:startOverride w:val="1"/>
      <w:lvl w:ilvl="7">
        <w:start w:val="1"/>
        <w:numFmt w:val="upperLetter"/>
        <w:lvlText w:val="%8."/>
        <w:lvlJc w:val="left"/>
      </w:lvl>
    </w:lvlOverride>
  </w:num>
  <w:num w:numId="2">
    <w:abstractNumId w:val="1"/>
    <w:lvlOverride w:ilvl="0">
      <w:startOverride w:val="3"/>
      <w:lvl w:ilvl="0">
        <w:start w:val="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>
    <w:abstractNumId w:val="2"/>
    <w:lvlOverride w:ilvl="0">
      <w:startOverride w:val="2"/>
      <w:lvl w:ilvl="0">
        <w:start w:val="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4">
    <w:abstractNumId w:val="3"/>
    <w:lvlOverride w:ilvl="0">
      <w:startOverride w:val="3"/>
      <w:lvl w:ilvl="0">
        <w:start w:val="3"/>
        <w:numFmt w:val="upperLetter"/>
        <w:lvlText w:val="%1."/>
        <w:lvlJc w:val="left"/>
      </w:lvl>
    </w:lvlOverride>
    <w:lvlOverride w:ilvl="1">
      <w:startOverride w:val="1"/>
      <w:lvl w:ilvl="1">
        <w:start w:val="1"/>
        <w:numFmt w:val="upperLetter"/>
        <w:lvlText w:val="%2."/>
        <w:lvlJc w:val="left"/>
      </w:lvl>
    </w:lvlOverride>
    <w:lvlOverride w:ilvl="2">
      <w:startOverride w:val="1"/>
      <w:lvl w:ilvl="2">
        <w:start w:val="1"/>
        <w:numFmt w:val="upperLetter"/>
        <w:lvlText w:val="%3."/>
        <w:lvlJc w:val="left"/>
      </w:lvl>
    </w:lvlOverride>
    <w:lvlOverride w:ilvl="3">
      <w:startOverride w:val="1"/>
      <w:lvl w:ilvl="3">
        <w:start w:val="1"/>
        <w:numFmt w:val="upperLetter"/>
        <w:lvlText w:val="%4."/>
        <w:lvlJc w:val="left"/>
      </w:lvl>
    </w:lvlOverride>
    <w:lvlOverride w:ilvl="4">
      <w:startOverride w:val="1"/>
      <w:lvl w:ilvl="4">
        <w:start w:val="1"/>
        <w:numFmt w:val="upperLetter"/>
        <w:lvlText w:val="%5."/>
        <w:lvlJc w:val="left"/>
      </w:lvl>
    </w:lvlOverride>
    <w:lvlOverride w:ilvl="5">
      <w:startOverride w:val="1"/>
      <w:lvl w:ilvl="5">
        <w:start w:val="1"/>
        <w:numFmt w:val="upperLetter"/>
        <w:lvlText w:val="%6."/>
        <w:lvlJc w:val="left"/>
      </w:lvl>
    </w:lvlOverride>
    <w:lvlOverride w:ilvl="6">
      <w:startOverride w:val="1"/>
      <w:lvl w:ilvl="6">
        <w:start w:val="1"/>
        <w:numFmt w:val="upperLetter"/>
        <w:lvlText w:val="%7."/>
        <w:lvlJc w:val="left"/>
      </w:lvl>
    </w:lvlOverride>
    <w:lvlOverride w:ilvl="7">
      <w:startOverride w:val="1"/>
      <w:lvl w:ilvl="7">
        <w:start w:val="1"/>
        <w:numFmt w:val="upperLetter"/>
        <w:lvlText w:val="%8.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BE25DB"/>
    <w:rsid w:val="00001B5A"/>
    <w:rsid w:val="00013EAA"/>
    <w:rsid w:val="001828FF"/>
    <w:rsid w:val="00230F5C"/>
    <w:rsid w:val="0026514A"/>
    <w:rsid w:val="0029378F"/>
    <w:rsid w:val="00307644"/>
    <w:rsid w:val="00362EBC"/>
    <w:rsid w:val="003A0846"/>
    <w:rsid w:val="003C63B3"/>
    <w:rsid w:val="003D16C8"/>
    <w:rsid w:val="004128B2"/>
    <w:rsid w:val="00462D25"/>
    <w:rsid w:val="005272CB"/>
    <w:rsid w:val="00580825"/>
    <w:rsid w:val="005B64B6"/>
    <w:rsid w:val="00721DAA"/>
    <w:rsid w:val="00777FB1"/>
    <w:rsid w:val="007A4191"/>
    <w:rsid w:val="007D492A"/>
    <w:rsid w:val="007F6708"/>
    <w:rsid w:val="0080740E"/>
    <w:rsid w:val="008A7D61"/>
    <w:rsid w:val="008B549A"/>
    <w:rsid w:val="008C6D82"/>
    <w:rsid w:val="00932907"/>
    <w:rsid w:val="00957E0D"/>
    <w:rsid w:val="00B1020C"/>
    <w:rsid w:val="00B348AC"/>
    <w:rsid w:val="00BE25DB"/>
    <w:rsid w:val="00DE2CF2"/>
    <w:rsid w:val="00E44335"/>
    <w:rsid w:val="00EE79CC"/>
    <w:rsid w:val="00FF2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78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9378F"/>
  </w:style>
  <w:style w:type="paragraph" w:customStyle="1" w:styleId="Quick">
    <w:name w:val="Quick _"/>
    <w:basedOn w:val="Normal"/>
    <w:rsid w:val="0029378F"/>
    <w:pPr>
      <w:ind w:left="1440" w:hanging="720"/>
    </w:pPr>
  </w:style>
  <w:style w:type="paragraph" w:customStyle="1" w:styleId="Level1">
    <w:name w:val="Level 1"/>
    <w:basedOn w:val="Normal"/>
    <w:rsid w:val="0029378F"/>
    <w:pPr>
      <w:ind w:left="720" w:hanging="720"/>
      <w:outlineLvl w:val="0"/>
    </w:pPr>
  </w:style>
  <w:style w:type="paragraph" w:customStyle="1" w:styleId="Quick1">
    <w:name w:val="Quick 1."/>
    <w:basedOn w:val="Normal"/>
    <w:rsid w:val="0029378F"/>
    <w:pPr>
      <w:numPr>
        <w:numId w:val="5"/>
      </w:numPr>
      <w:ind w:left="1440" w:hanging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sdrc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sdrc</dc:creator>
  <cp:lastModifiedBy>billm</cp:lastModifiedBy>
  <cp:revision>4</cp:revision>
  <cp:lastPrinted>2011-03-08T17:31:00Z</cp:lastPrinted>
  <dcterms:created xsi:type="dcterms:W3CDTF">2014-02-21T22:05:00Z</dcterms:created>
  <dcterms:modified xsi:type="dcterms:W3CDTF">2014-02-21T22:07:00Z</dcterms:modified>
</cp:coreProperties>
</file>